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/>
        <w:ind w:left="180"/>
        <w:rPr>
          <w:sz w:val="26"/>
          <w:szCs w:val="26"/>
        </w:rPr>
      </w:pPr>
      <w:bookmarkStart w:id="0" w:name="_Hlk147412664"/>
      <w:r>
        <w:rPr>
          <w:b/>
          <w:position w:val="-1"/>
          <w:sz w:val="26"/>
          <w:szCs w:val="26"/>
        </w:rPr>
        <w:t>R</w:t>
      </w:r>
      <w:r>
        <w:rPr>
          <w:b/>
          <w:spacing w:val="-2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c</w:t>
      </w:r>
      <w:r>
        <w:rPr>
          <w:b/>
          <w:spacing w:val="-1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ies</w:t>
      </w:r>
      <w:r>
        <w:rPr>
          <w:b/>
          <w:spacing w:val="-1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a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d</w:t>
      </w:r>
      <w:r>
        <w:rPr>
          <w:b/>
          <w:position w:val="-1"/>
          <w:sz w:val="26"/>
          <w:szCs w:val="26"/>
        </w:rPr>
        <w:t>i I</w:t>
      </w:r>
      <w:r>
        <w:rPr>
          <w:b/>
          <w:spacing w:val="-1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c</w:t>
      </w:r>
      <w:r>
        <w:rPr>
          <w:b/>
          <w:spacing w:val="-2"/>
          <w:position w:val="-1"/>
          <w:sz w:val="26"/>
          <w:szCs w:val="26"/>
        </w:rPr>
        <w:t>a</w:t>
      </w:r>
      <w:r>
        <w:rPr>
          <w:b/>
          <w:position w:val="-1"/>
          <w:sz w:val="26"/>
          <w:szCs w:val="26"/>
        </w:rPr>
        <w:t>rico Re</w:t>
      </w:r>
      <w:r>
        <w:rPr>
          <w:b/>
          <w:spacing w:val="-1"/>
          <w:position w:val="-1"/>
          <w:sz w:val="26"/>
          <w:szCs w:val="26"/>
        </w:rPr>
        <w:t>f</w:t>
      </w:r>
      <w:r>
        <w:rPr>
          <w:b/>
          <w:spacing w:val="-2"/>
          <w:position w:val="-1"/>
          <w:sz w:val="26"/>
          <w:szCs w:val="26"/>
        </w:rPr>
        <w:t>e</w:t>
      </w:r>
      <w:r>
        <w:rPr>
          <w:b/>
          <w:spacing w:val="-3"/>
          <w:position w:val="-1"/>
          <w:sz w:val="26"/>
          <w:szCs w:val="26"/>
        </w:rPr>
        <w:t>r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-1"/>
          <w:position w:val="-1"/>
          <w:sz w:val="26"/>
          <w:szCs w:val="26"/>
        </w:rPr>
        <w:t>nte</w:t>
      </w:r>
      <w:r>
        <w:rPr>
          <w:b/>
          <w:spacing w:val="1"/>
          <w:position w:val="-1"/>
          <w:sz w:val="26"/>
          <w:szCs w:val="26"/>
        </w:rPr>
        <w:t xml:space="preserve"> </w:t>
      </w:r>
    </w:p>
    <w:p>
      <w:pPr>
        <w:sectPr>
          <w:type w:val="nextPage"/>
          <w:pgSz w:w="11906" w:h="16838"/>
          <w:pgMar w:left="1020" w:right="1020" w:gutter="0" w:header="0" w:top="15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30" w:after="0"/>
        <w:ind w:left="116" w:right="-55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80" w:before="0" w:after="0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</w:r>
    </w:p>
    <w:p>
      <w:pPr>
        <w:pStyle w:val="Normal"/>
        <w:ind w:left="60"/>
        <w:rPr>
          <w:sz w:val="23"/>
          <w:szCs w:val="23"/>
        </w:rPr>
      </w:pPr>
      <w:r>
        <w:rPr>
          <w:b/>
          <w:sz w:val="23"/>
          <w:szCs w:val="23"/>
        </w:rPr>
        <w:t>Al Dir</w:t>
      </w:r>
      <w:r>
        <w:rPr>
          <w:b/>
          <w:spacing w:val="-2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g</w:t>
      </w:r>
      <w:r>
        <w:rPr>
          <w:b/>
          <w:sz w:val="23"/>
          <w:szCs w:val="23"/>
        </w:rPr>
        <w:t>en</w:t>
      </w:r>
      <w:r>
        <w:rPr>
          <w:b/>
          <w:spacing w:val="-1"/>
          <w:sz w:val="23"/>
          <w:szCs w:val="23"/>
        </w:rPr>
        <w:t>t</w:t>
      </w:r>
      <w:r>
        <w:rPr>
          <w:b/>
          <w:sz w:val="23"/>
          <w:szCs w:val="23"/>
        </w:rPr>
        <w:t>e Sco</w:t>
      </w:r>
      <w:r>
        <w:rPr>
          <w:b/>
          <w:spacing w:val="-2"/>
          <w:sz w:val="23"/>
          <w:szCs w:val="23"/>
        </w:rPr>
        <w:t>l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s</w:t>
      </w:r>
      <w:r>
        <w:rPr>
          <w:b/>
          <w:spacing w:val="-1"/>
          <w:sz w:val="23"/>
          <w:szCs w:val="23"/>
        </w:rPr>
        <w:t>t</w:t>
      </w:r>
      <w:r>
        <w:rPr>
          <w:b/>
          <w:sz w:val="23"/>
          <w:szCs w:val="23"/>
        </w:rPr>
        <w:t>ico</w:t>
      </w:r>
    </w:p>
    <w:p>
      <w:pPr>
        <w:pStyle w:val="Normal"/>
        <w:spacing w:lineRule="exact" w:line="260" w:before="1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sectPr>
          <w:type w:val="continuous"/>
          <w:pgSz w:w="11906" w:h="16838"/>
          <w:pgMar w:left="1020" w:right="1020" w:gutter="0" w:header="0" w:top="1580" w:footer="0" w:bottom="280"/>
          <w:cols w:num="2" w:equalWidth="false" w:sep="false">
            <w:col w:w="4255" w:space="3206"/>
            <w:col w:w="2404"/>
          </w:cols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30" w:after="0"/>
        <w:ind w:left="116"/>
        <w:rPr>
          <w:sz w:val="23"/>
          <w:szCs w:val="23"/>
        </w:rPr>
      </w:pP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l/la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sc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itto/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  <w:u w:val="single" w:color="000000"/>
        </w:rPr>
        <w:t xml:space="preserve">                                                       </w:t>
      </w:r>
      <w:r>
        <w:rPr>
          <w:spacing w:val="2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 xml:space="preserve">/a </w:t>
      </w:r>
      <w:r>
        <w:rPr>
          <w:sz w:val="23"/>
          <w:szCs w:val="23"/>
          <w:u w:val="single" w:color="000000"/>
        </w:rPr>
        <w:t xml:space="preserve">            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 xml:space="preserve">il     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 xml:space="preserve">/       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/</w:t>
      </w:r>
    </w:p>
    <w:p>
      <w:pPr>
        <w:pStyle w:val="Normal"/>
        <w:spacing w:lineRule="exact" w:line="260" w:before="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20"/>
          <w:tab w:val="left" w:pos="8700" w:leader="none"/>
        </w:tabs>
        <w:spacing w:lineRule="exact" w:line="260"/>
        <w:ind w:left="116"/>
        <w:rPr>
          <w:sz w:val="23"/>
          <w:szCs w:val="23"/>
        </w:rPr>
      </w:pPr>
      <w:r>
        <w:rPr>
          <w:spacing w:val="-1"/>
          <w:position w:val="-1"/>
          <w:sz w:val="23"/>
          <w:szCs w:val="23"/>
        </w:rPr>
        <w:t>d</w:t>
      </w:r>
      <w:r>
        <w:rPr>
          <w:spacing w:val="1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c</w:t>
      </w:r>
      <w:r>
        <w:rPr>
          <w:spacing w:val="-2"/>
          <w:position w:val="-1"/>
          <w:sz w:val="23"/>
          <w:szCs w:val="23"/>
        </w:rPr>
        <w:t>e</w:t>
      </w:r>
      <w:r>
        <w:rPr>
          <w:spacing w:val="1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 xml:space="preserve">te </w:t>
      </w:r>
      <w:r>
        <w:rPr>
          <w:spacing w:val="1"/>
          <w:position w:val="-1"/>
          <w:sz w:val="23"/>
          <w:szCs w:val="23"/>
        </w:rPr>
        <w:t>d</w:t>
      </w:r>
      <w:r>
        <w:rPr>
          <w:position w:val="-1"/>
          <w:sz w:val="23"/>
          <w:szCs w:val="23"/>
        </w:rPr>
        <w:t>i</w:t>
      </w:r>
      <w:r>
        <w:rPr>
          <w:spacing w:val="-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</w:t>
        <w:tab/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 w:before="36" w:after="0"/>
        <w:ind w:left="116" w:right="917"/>
        <w:rPr>
          <w:sz w:val="23"/>
          <w:szCs w:val="23"/>
        </w:rPr>
      </w:pPr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ro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ia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ilità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op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 l'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ico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ente  ( 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ica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 c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 xml:space="preserve">n  </w:t>
      </w:r>
      <w:r>
        <w:rPr>
          <w:spacing w:val="7"/>
          <w:sz w:val="23"/>
          <w:szCs w:val="23"/>
        </w:rPr>
        <w:t xml:space="preserve"> </w:t>
      </w:r>
      <w:r>
        <w:rPr>
          <w:rFonts w:eastAsia="Calibri" w:cs="Calibri" w:ascii="Calibri" w:hAnsi="Calibri"/>
          <w:sz w:val="40"/>
          <w:szCs w:val="40"/>
        </w:rPr>
        <w:t>‹ x  ›</w:t>
      </w:r>
      <w:r>
        <w:rPr>
          <w:rFonts w:eastAsia="Calibri" w:cs="Calibri" w:ascii="Calibri" w:hAnsi="Calibri"/>
          <w:spacing w:val="84"/>
          <w:sz w:val="40"/>
          <w:szCs w:val="40"/>
        </w:rPr>
        <w:t xml:space="preserve"> 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scelta)</w:t>
      </w:r>
    </w:p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Style w:val="Grigliatabella"/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8"/>
        <w:gridCol w:w="1787"/>
      </w:tblGrid>
      <w:tr>
        <w:trPr/>
        <w:tc>
          <w:tcPr>
            <w:tcW w:w="8068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 w:eastAsia="Verdana" w:cs="Verdana"/>
                <w:spacing w:val="-5"/>
              </w:rPr>
            </w:pPr>
            <w:r>
              <w:rPr>
                <w:rFonts w:eastAsia="Verdana" w:cs="Verdana" w:ascii="Verdana" w:hAnsi="Verdana"/>
                <w:spacing w:val="-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e E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 w:cs="Arial"/>
                <w:color w:val="000000"/>
              </w:rPr>
            </w:pPr>
            <w:r>
              <w:rPr>
                <w:rFonts w:cs="Arial" w:ascii="Verdana" w:hAnsi="Verdana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20"/>
                <w:szCs w:val="20"/>
                <w:lang w:val="en-US" w:eastAsia="en-US" w:bidi="ar-SA"/>
              </w:rPr>
              <w:t>Referente DADA ( per ordine di scuola )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Times New Roman" w:cs="Arial" w:ascii="Verdana" w:hAnsi="Verdana"/>
                <w:kern w:val="0"/>
                <w:sz w:val="20"/>
                <w:szCs w:val="20"/>
                <w:lang w:val="en-US" w:eastAsia="en-US" w:bidi="ar-SA"/>
              </w:rPr>
              <w:t>Referente  Bullismo-Cyberbullismo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Referente Team digitale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Referente Ed. Civica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 w:eastAsia="Verdana" w:cs="Verdana"/>
                <w:spacing w:val="-5"/>
              </w:rPr>
            </w:pPr>
            <w:r>
              <w:rPr>
                <w:rFonts w:eastAsia="Verdana" w:cs="Verdana" w:ascii="Verdana" w:hAnsi="Verdana"/>
                <w:spacing w:val="-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oc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matematici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 w:eastAsia="Verdana" w:cs="Verdana"/>
                <w:spacing w:val="-5"/>
              </w:rPr>
            </w:pPr>
            <w:r>
              <w:rPr>
                <w:rFonts w:eastAsia="Verdana" w:cs="Verdana" w:ascii="Verdana" w:hAnsi="Verdana"/>
                <w:spacing w:val="-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3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or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 sc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nti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co plesso O. Giorgi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6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bib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ca plesso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O.Giorgi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4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bib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ca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plesso P.Pio- Primaria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6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bib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ca plesso Vallerano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4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3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or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mu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ca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plesso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O.Giorgi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6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3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or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informatica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 plesso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O.Giorgi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4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3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or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informatica plesso P.Pio- Primaria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140" w:before="6" w:after="0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eastAsia="Verdana" w:cs="Verdana" w:ascii="Verdana" w:hAnsi="Verdana"/>
                <w:spacing w:val="-5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sa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spacing w:val="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Verdana" w:cs="Verdana" w:ascii="Verdana" w:hAnsi="Verdana"/>
                <w:spacing w:val="-3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>or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o </w:t>
            </w:r>
            <w:r>
              <w:rPr>
                <w:rFonts w:eastAsia="Verdana" w:cs="Verdana" w:ascii="Verdana" w:hAnsi="Verdana"/>
                <w:spacing w:val="-1"/>
                <w:kern w:val="0"/>
                <w:sz w:val="20"/>
                <w:szCs w:val="20"/>
                <w:lang w:val="en-US" w:eastAsia="en-US" w:bidi="ar-SA"/>
              </w:rPr>
              <w:t>informatica</w:t>
            </w:r>
            <w:r>
              <w:rPr>
                <w:rFonts w:eastAsia="Verdana" w:cs="Verdana" w:ascii="Verdana" w:hAnsi="Verdana"/>
                <w:kern w:val="0"/>
                <w:sz w:val="20"/>
                <w:szCs w:val="20"/>
                <w:lang w:val="en-US" w:eastAsia="en-US" w:bidi="ar-SA"/>
              </w:rPr>
              <w:t xml:space="preserve"> plesso Vallerano</w:t>
            </w:r>
          </w:p>
        </w:tc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exact" w:line="180" w:before="7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</w:tbl>
    <w:p>
      <w:pPr>
        <w:pStyle w:val="Normal"/>
        <w:spacing w:lineRule="exact" w:line="180" w:before="7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continuous"/>
          <w:pgSz w:w="11906" w:h="16838"/>
          <w:pgMar w:left="1020" w:right="1020" w:gutter="0" w:header="0" w:top="1580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exact" w:line="260" w:before="30" w:after="0"/>
        <w:ind w:left="116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</w:r>
    </w:p>
    <w:p>
      <w:pPr>
        <w:pStyle w:val="Normal"/>
        <w:spacing w:lineRule="exact" w:line="260" w:before="30" w:after="0"/>
        <w:ind w:left="116"/>
        <w:rPr>
          <w:sz w:val="23"/>
          <w:szCs w:val="23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2" wp14:anchorId="535490B8">
                <wp:simplePos x="0" y="0"/>
                <wp:positionH relativeFrom="page">
                  <wp:posOffset>721360</wp:posOffset>
                </wp:positionH>
                <wp:positionV relativeFrom="paragraph">
                  <wp:posOffset>520700</wp:posOffset>
                </wp:positionV>
                <wp:extent cx="6055360" cy="0"/>
                <wp:effectExtent l="3175" t="3175" r="3175" b="3175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200" cy="0"/>
                          <a:chOff x="0" y="0"/>
                          <a:chExt cx="6055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52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56.8pt;margin-top:41pt;width:476.75pt;height:0pt" coordorigin="1136,820" coordsize="9535,0">
                <v:line id="shape_0" from="1136,820" to="10671,820" stroked="t" o:allowincell="f" style="position:absolute;mso-position-horizontal-relative:page">
                  <v:stroke color="black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 xml:space="preserve">l </w:t>
      </w:r>
      <w:r>
        <w:rPr>
          <w:spacing w:val="-1"/>
          <w:position w:val="-1"/>
          <w:sz w:val="23"/>
          <w:szCs w:val="23"/>
        </w:rPr>
        <w:t>s</w:t>
      </w:r>
      <w:r>
        <w:rPr>
          <w:spacing w:val="1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t</w:t>
      </w:r>
      <w:r>
        <w:rPr>
          <w:spacing w:val="-2"/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sc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 xml:space="preserve">itto </w:t>
      </w:r>
      <w:r>
        <w:rPr>
          <w:spacing w:val="-1"/>
          <w:position w:val="-1"/>
          <w:sz w:val="23"/>
          <w:szCs w:val="23"/>
        </w:rPr>
        <w:t>d</w:t>
      </w:r>
      <w:r>
        <w:rPr>
          <w:position w:val="-1"/>
          <w:sz w:val="23"/>
          <w:szCs w:val="23"/>
        </w:rPr>
        <w:t>ic</w:t>
      </w:r>
      <w:r>
        <w:rPr>
          <w:spacing w:val="-1"/>
          <w:position w:val="-1"/>
          <w:sz w:val="23"/>
          <w:szCs w:val="23"/>
        </w:rPr>
        <w:t>h</w:t>
      </w:r>
      <w:r>
        <w:rPr>
          <w:position w:val="-1"/>
          <w:sz w:val="23"/>
          <w:szCs w:val="23"/>
        </w:rPr>
        <w:t>ia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a</w:t>
      </w:r>
      <w:r>
        <w:rPr>
          <w:spacing w:val="2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d</w:t>
      </w:r>
      <w:r>
        <w:rPr>
          <w:position w:val="-1"/>
          <w:sz w:val="23"/>
          <w:szCs w:val="23"/>
        </w:rPr>
        <w:t xml:space="preserve">i </w:t>
      </w:r>
      <w:r>
        <w:rPr>
          <w:spacing w:val="-1"/>
          <w:position w:val="-1"/>
          <w:sz w:val="23"/>
          <w:szCs w:val="23"/>
        </w:rPr>
        <w:t>p</w:t>
      </w:r>
      <w:r>
        <w:rPr>
          <w:spacing w:val="1"/>
          <w:position w:val="-1"/>
          <w:sz w:val="23"/>
          <w:szCs w:val="23"/>
        </w:rPr>
        <w:t>o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sede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 xml:space="preserve">e i 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e</w:t>
      </w:r>
      <w:r>
        <w:rPr>
          <w:spacing w:val="-1"/>
          <w:position w:val="-1"/>
          <w:sz w:val="23"/>
          <w:szCs w:val="23"/>
        </w:rPr>
        <w:t>g</w:t>
      </w:r>
      <w:r>
        <w:rPr>
          <w:spacing w:val="1"/>
          <w:position w:val="-1"/>
          <w:sz w:val="23"/>
          <w:szCs w:val="23"/>
        </w:rPr>
        <w:t>u</w:t>
      </w:r>
      <w:r>
        <w:rPr>
          <w:position w:val="-1"/>
          <w:sz w:val="23"/>
          <w:szCs w:val="23"/>
        </w:rPr>
        <w:t xml:space="preserve">enti </w:t>
      </w:r>
      <w:r>
        <w:rPr>
          <w:spacing w:val="-2"/>
          <w:position w:val="-1"/>
          <w:sz w:val="23"/>
          <w:szCs w:val="23"/>
        </w:rPr>
        <w:t>t</w:t>
      </w:r>
      <w:r>
        <w:rPr>
          <w:position w:val="-1"/>
          <w:sz w:val="23"/>
          <w:szCs w:val="23"/>
        </w:rPr>
        <w:t>itoli</w:t>
      </w:r>
      <w:r>
        <w:rPr>
          <w:spacing w:val="-2"/>
          <w:position w:val="-1"/>
          <w:sz w:val="23"/>
          <w:szCs w:val="23"/>
        </w:rPr>
        <w:t xml:space="preserve"> </w:t>
      </w:r>
      <w:r>
        <w:rPr>
          <w:spacing w:val="1"/>
          <w:position w:val="-1"/>
          <w:sz w:val="23"/>
          <w:szCs w:val="23"/>
        </w:rPr>
        <w:t>p</w:t>
      </w:r>
      <w:r>
        <w:rPr>
          <w:position w:val="-1"/>
          <w:sz w:val="23"/>
          <w:szCs w:val="23"/>
        </w:rPr>
        <w:t>er</w:t>
      </w:r>
      <w:r>
        <w:rPr>
          <w:spacing w:val="-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l'acce</w:t>
      </w:r>
      <w:r>
        <w:rPr>
          <w:spacing w:val="-1"/>
          <w:position w:val="-1"/>
          <w:sz w:val="23"/>
          <w:szCs w:val="23"/>
        </w:rPr>
        <w:t>ss</w:t>
      </w:r>
      <w:r>
        <w:rPr>
          <w:position w:val="-1"/>
          <w:sz w:val="23"/>
          <w:szCs w:val="23"/>
        </w:rPr>
        <w:t>o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all</w:t>
      </w:r>
      <w:r>
        <w:rPr>
          <w:spacing w:val="-2"/>
          <w:position w:val="-1"/>
          <w:sz w:val="23"/>
          <w:szCs w:val="23"/>
        </w:rPr>
        <w:t>'</w:t>
      </w:r>
      <w:r>
        <w:rPr>
          <w:position w:val="-1"/>
          <w:sz w:val="23"/>
          <w:szCs w:val="23"/>
        </w:rPr>
        <w:t>inca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 xml:space="preserve">ico 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ic</w:t>
      </w:r>
      <w:r>
        <w:rPr>
          <w:spacing w:val="-1"/>
          <w:position w:val="-1"/>
          <w:sz w:val="23"/>
          <w:szCs w:val="23"/>
        </w:rPr>
        <w:t>h</w:t>
      </w:r>
      <w:r>
        <w:rPr>
          <w:position w:val="-1"/>
          <w:sz w:val="23"/>
          <w:szCs w:val="23"/>
        </w:rPr>
        <w:t>iesto:</w:t>
      </w:r>
    </w:p>
    <w:p>
      <w:pPr>
        <w:pStyle w:val="Normal"/>
        <w:spacing w:lineRule="exact" w:line="180" w:before="2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29" w:after="0"/>
        <w:ind w:left="116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tt</w:t>
      </w:r>
      <w:r>
        <w:rPr>
          <w:sz w:val="24"/>
          <w:szCs w:val="24"/>
        </w:rPr>
        <w:t>oscr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tt</w:t>
      </w:r>
      <w:r>
        <w:rPr>
          <w:sz w:val="24"/>
          <w:szCs w:val="24"/>
        </w:rPr>
        <w:t>o 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à, a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scuo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doc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 c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ssedu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>
      <w:pPr>
        <w:pStyle w:val="Normal"/>
        <w:spacing w:lineRule="exact" w:line="140" w:before="1" w:after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ind w:left="116"/>
        <w:rPr>
          <w:sz w:val="23"/>
          <w:szCs w:val="23"/>
        </w:rPr>
      </w:pP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l/la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sc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itto/a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izza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att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 xml:space="preserve">ei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rs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ali,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ai s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si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el Dl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°</w:t>
      </w:r>
      <w:r>
        <w:rPr>
          <w:spacing w:val="1"/>
          <w:sz w:val="23"/>
          <w:szCs w:val="23"/>
        </w:rPr>
        <w:t>1</w:t>
      </w:r>
      <w:r>
        <w:rPr>
          <w:spacing w:val="-1"/>
          <w:sz w:val="23"/>
          <w:szCs w:val="23"/>
        </w:rPr>
        <w:t>9</w:t>
      </w: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>/</w:t>
      </w:r>
      <w:r>
        <w:rPr>
          <w:spacing w:val="-1"/>
          <w:sz w:val="23"/>
          <w:szCs w:val="23"/>
        </w:rPr>
        <w:t>2</w:t>
      </w:r>
      <w:r>
        <w:rPr>
          <w:spacing w:val="1"/>
          <w:sz w:val="23"/>
          <w:szCs w:val="23"/>
        </w:rPr>
        <w:t>0</w:t>
      </w:r>
      <w:r>
        <w:rPr>
          <w:spacing w:val="-1"/>
          <w:sz w:val="23"/>
          <w:szCs w:val="23"/>
        </w:rPr>
        <w:t>0</w:t>
      </w:r>
      <w:r>
        <w:rPr>
          <w:sz w:val="23"/>
          <w:szCs w:val="23"/>
        </w:rPr>
        <w:t>3</w:t>
      </w:r>
    </w:p>
    <w:p>
      <w:pPr>
        <w:pStyle w:val="Normal"/>
        <w:spacing w:lineRule="exact" w:line="120" w:before="2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</w:t>
      </w:r>
      <w:r>
        <w:rPr>
          <w:spacing w:val="-16"/>
          <w:sz w:val="23"/>
          <w:szCs w:val="23"/>
        </w:rPr>
        <w:t xml:space="preserve"> </w:t>
      </w:r>
      <w:r>
        <w:rPr>
          <w:sz w:val="23"/>
          <w:szCs w:val="23"/>
        </w:rPr>
        <w:t>Fi</w:t>
      </w:r>
      <w:r>
        <w:rPr>
          <w:spacing w:val="-1"/>
          <w:sz w:val="23"/>
          <w:szCs w:val="23"/>
        </w:rPr>
        <w:t>rm</w:t>
      </w:r>
      <w:r>
        <w:rPr>
          <w:sz w:val="23"/>
          <w:szCs w:val="23"/>
        </w:rPr>
        <w:t>a______________________________</w:t>
      </w:r>
      <w:bookmarkEnd w:id="0"/>
    </w:p>
    <w:sectPr>
      <w:type w:val="continuous"/>
      <w:pgSz w:w="11906" w:h="16838"/>
      <w:pgMar w:left="1020" w:right="1020" w:gutter="0" w:header="0" w:top="1580" w:footer="0" w:bottom="28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Indirizzi.dbo.Prospetto_Completo_StampaUnione$"/>
  </w:mailMerge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olo6Carattere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90f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133</Words>
  <Characters>962</Characters>
  <CharactersWithSpaces>1229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2023-10-05T13:38:00Z</dcterms:created>
  <dc:creator>Anna Di Vietri</dc:creator>
  <dc:description/>
  <dc:language>it-IT</dc:language>
  <cp:lastModifiedBy/>
  <dcterms:modified xsi:type="dcterms:W3CDTF">2024-10-07T11:09:26Z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